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040A" w14:textId="77777777" w:rsidR="001F527F" w:rsidRPr="001F527F" w:rsidRDefault="001F527F" w:rsidP="00BC1478">
      <w:pPr>
        <w:spacing w:line="590" w:lineRule="exact"/>
        <w:ind w:rightChars="400" w:right="1200"/>
        <w:jc w:val="left"/>
        <w:rPr>
          <w:rFonts w:ascii="黑体" w:eastAsia="黑体" w:hAnsi="黑体"/>
          <w:spacing w:val="-4"/>
          <w:sz w:val="32"/>
        </w:rPr>
      </w:pPr>
      <w:r w:rsidRPr="001F527F">
        <w:rPr>
          <w:rFonts w:ascii="黑体" w:eastAsia="黑体" w:hAnsi="黑体" w:hint="eastAsia"/>
          <w:spacing w:val="-4"/>
          <w:sz w:val="32"/>
        </w:rPr>
        <w:t>附件</w:t>
      </w:r>
    </w:p>
    <w:p w14:paraId="3822E2C1" w14:textId="77777777" w:rsidR="001F527F" w:rsidRDefault="001F527F" w:rsidP="00BC1478">
      <w:pPr>
        <w:spacing w:line="590" w:lineRule="exact"/>
        <w:ind w:rightChars="400" w:right="1200"/>
        <w:jc w:val="left"/>
        <w:rPr>
          <w:rFonts w:ascii="仿宋_GB2312" w:hAnsi="宋体"/>
          <w:spacing w:val="-4"/>
          <w:sz w:val="32"/>
        </w:rPr>
      </w:pPr>
    </w:p>
    <w:p w14:paraId="2D61C7FA" w14:textId="122D4C9D" w:rsidR="001F527F" w:rsidRPr="001F527F" w:rsidRDefault="001F527F" w:rsidP="001F527F">
      <w:pPr>
        <w:spacing w:line="590" w:lineRule="exact"/>
        <w:ind w:rightChars="400" w:right="1200"/>
        <w:jc w:val="center"/>
        <w:rPr>
          <w:rFonts w:ascii="方正小标宋简体" w:eastAsia="方正小标宋简体" w:hAnsi="宋体"/>
          <w:spacing w:val="-4"/>
          <w:sz w:val="44"/>
        </w:rPr>
      </w:pPr>
      <w:r w:rsidRPr="001F527F">
        <w:rPr>
          <w:rFonts w:ascii="方正小标宋简体" w:eastAsia="方正小标宋简体" w:hAnsi="宋体" w:hint="eastAsia"/>
          <w:spacing w:val="-4"/>
          <w:sz w:val="44"/>
        </w:rPr>
        <w:t>会议</w:t>
      </w:r>
      <w:r w:rsidR="00256AED">
        <w:rPr>
          <w:rFonts w:ascii="方正小标宋简体" w:eastAsia="方正小标宋简体" w:hAnsi="宋体" w:hint="eastAsia"/>
          <w:spacing w:val="-4"/>
          <w:sz w:val="44"/>
        </w:rPr>
        <w:t>报告</w:t>
      </w:r>
      <w:r w:rsidRPr="001F527F">
        <w:rPr>
          <w:rFonts w:ascii="方正小标宋简体" w:eastAsia="方正小标宋简体" w:hAnsi="宋体" w:hint="eastAsia"/>
          <w:spacing w:val="-4"/>
          <w:sz w:val="44"/>
        </w:rPr>
        <w:t>回执</w:t>
      </w:r>
    </w:p>
    <w:p w14:paraId="1B418EB3" w14:textId="77777777" w:rsidR="001F527F" w:rsidRDefault="001F527F" w:rsidP="00BC1478">
      <w:pPr>
        <w:spacing w:line="590" w:lineRule="exact"/>
        <w:ind w:rightChars="400" w:right="1200"/>
        <w:jc w:val="left"/>
        <w:rPr>
          <w:rFonts w:ascii="仿宋_GB2312" w:hAnsi="宋体"/>
          <w:spacing w:val="-4"/>
          <w:sz w:val="32"/>
        </w:rPr>
      </w:pPr>
    </w:p>
    <w:tbl>
      <w:tblPr>
        <w:tblStyle w:val="af8"/>
        <w:tblW w:w="13935" w:type="dxa"/>
        <w:jc w:val="center"/>
        <w:tblLook w:val="04A0" w:firstRow="1" w:lastRow="0" w:firstColumn="1" w:lastColumn="0" w:noHBand="0" w:noVBand="1"/>
      </w:tblPr>
      <w:tblGrid>
        <w:gridCol w:w="1659"/>
        <w:gridCol w:w="2005"/>
        <w:gridCol w:w="1658"/>
        <w:gridCol w:w="2123"/>
        <w:gridCol w:w="2171"/>
        <w:gridCol w:w="2148"/>
        <w:gridCol w:w="2171"/>
      </w:tblGrid>
      <w:tr w:rsidR="00256AED" w:rsidRPr="00DB2417" w14:paraId="68C0B285" w14:textId="77777777" w:rsidTr="00256AED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2A71" w14:textId="3C2E77EC" w:rsidR="00256AED" w:rsidRPr="00DB2417" w:rsidRDefault="00256AED" w:rsidP="001F527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 w:rsidRPr="00DB2417"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FA7C" w14:textId="77777777" w:rsidR="00256AED" w:rsidRPr="00DB2417" w:rsidRDefault="00256AED" w:rsidP="001F527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 w:rsidRPr="00DB2417"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D7D5" w14:textId="77777777" w:rsidR="00256AED" w:rsidRPr="00DB2417" w:rsidRDefault="00256AED" w:rsidP="001F527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 w:rsidRPr="00DB2417"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B11C" w14:textId="5DBB6323" w:rsidR="00256AED" w:rsidRPr="0033695C" w:rsidRDefault="00256AED" w:rsidP="007D118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 w:rsidRPr="0033695C"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86A" w14:textId="78D71DB6" w:rsidR="00256AED" w:rsidRDefault="00256AED" w:rsidP="007D118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F0F" w14:textId="41710810" w:rsidR="00256AED" w:rsidRDefault="00256AED" w:rsidP="00122C9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FA6" w14:textId="7403A2E1" w:rsidR="00256AED" w:rsidRPr="0033695C" w:rsidRDefault="00256AED" w:rsidP="00122C9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kern w:val="0"/>
                <w:sz w:val="28"/>
                <w:szCs w:val="28"/>
              </w:rPr>
              <w:t>报告题目</w:t>
            </w:r>
          </w:p>
        </w:tc>
      </w:tr>
      <w:tr w:rsidR="00256AED" w:rsidRPr="001F527F" w14:paraId="2318F2B2" w14:textId="77777777" w:rsidTr="00256AED">
        <w:trPr>
          <w:trHeight w:val="57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83B0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BF1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5D5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5B3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0EB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385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33D3" w14:textId="0AF33CE4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</w:tr>
      <w:tr w:rsidR="00256AED" w:rsidRPr="001F527F" w14:paraId="4687D5C0" w14:textId="77777777" w:rsidTr="00256AED">
        <w:trPr>
          <w:trHeight w:val="55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C47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B974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9F60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963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1A2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BAAB" w14:textId="77777777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7FD5" w14:textId="61BAD419" w:rsidR="00256AED" w:rsidRPr="001F527F" w:rsidRDefault="00256AED">
            <w:pPr>
              <w:autoSpaceDE w:val="0"/>
              <w:autoSpaceDN w:val="0"/>
              <w:adjustRightInd w:val="0"/>
              <w:jc w:val="left"/>
              <w:rPr>
                <w:rFonts w:ascii="仿宋_GB2312" w:cs="仿宋"/>
                <w:kern w:val="0"/>
                <w:sz w:val="28"/>
                <w:szCs w:val="28"/>
              </w:rPr>
            </w:pPr>
          </w:p>
        </w:tc>
      </w:tr>
    </w:tbl>
    <w:p w14:paraId="64200023" w14:textId="2735208D" w:rsidR="001F527F" w:rsidRPr="00F64E6C" w:rsidRDefault="00F64E6C" w:rsidP="007527ED">
      <w:pPr>
        <w:spacing w:line="590" w:lineRule="exact"/>
        <w:ind w:rightChars="400" w:right="1200" w:firstLineChars="100" w:firstLine="272"/>
        <w:jc w:val="left"/>
        <w:rPr>
          <w:rFonts w:ascii="仿宋_GB2312" w:hAnsi="宋体"/>
          <w:spacing w:val="-4"/>
          <w:sz w:val="28"/>
        </w:rPr>
      </w:pPr>
      <w:r w:rsidRPr="00E62EE7">
        <w:rPr>
          <w:rFonts w:ascii="仿宋_GB2312" w:hAnsi="宋体" w:hint="eastAsia"/>
          <w:spacing w:val="-4"/>
          <w:sz w:val="28"/>
        </w:rPr>
        <w:t>注</w:t>
      </w:r>
      <w:r w:rsidRPr="00E62EE7">
        <w:rPr>
          <w:rFonts w:ascii="仿宋_GB2312" w:hAnsi="宋体"/>
          <w:spacing w:val="-4"/>
          <w:sz w:val="28"/>
        </w:rPr>
        <w:t>：</w:t>
      </w:r>
      <w:r w:rsidR="00256AED" w:rsidRPr="00256AED">
        <w:rPr>
          <w:rFonts w:ascii="仿宋_GB2312" w:hAnsi="宋体" w:hint="eastAsia"/>
          <w:spacing w:val="-4"/>
          <w:sz w:val="28"/>
        </w:rPr>
        <w:t>请于</w:t>
      </w:r>
      <w:r w:rsidR="00256AED" w:rsidRPr="00256AED">
        <w:rPr>
          <w:rFonts w:ascii="仿宋_GB2312" w:hAnsi="宋体"/>
          <w:spacing w:val="-4"/>
          <w:sz w:val="28"/>
        </w:rPr>
        <w:t>10</w:t>
      </w:r>
      <w:r w:rsidR="00256AED" w:rsidRPr="00256AED">
        <w:rPr>
          <w:rFonts w:ascii="仿宋_GB2312" w:hAnsi="宋体" w:hint="eastAsia"/>
          <w:spacing w:val="-4"/>
          <w:sz w:val="28"/>
        </w:rPr>
        <w:t>月1</w:t>
      </w:r>
      <w:r w:rsidR="00256AED" w:rsidRPr="00256AED">
        <w:rPr>
          <w:rFonts w:ascii="仿宋_GB2312" w:hAnsi="宋体"/>
          <w:spacing w:val="-4"/>
          <w:sz w:val="28"/>
        </w:rPr>
        <w:t>0</w:t>
      </w:r>
      <w:r w:rsidR="00256AED" w:rsidRPr="00256AED">
        <w:rPr>
          <w:rFonts w:ascii="仿宋_GB2312" w:hAnsi="宋体" w:hint="eastAsia"/>
          <w:spacing w:val="-4"/>
          <w:sz w:val="28"/>
        </w:rPr>
        <w:t>日前返回至</w:t>
      </w:r>
      <w:r w:rsidR="00256AED" w:rsidRPr="00256AED">
        <w:rPr>
          <w:rFonts w:ascii="仿宋_GB2312" w:cs="黑体"/>
          <w:spacing w:val="-4"/>
          <w:sz w:val="32"/>
          <w:szCs w:val="32"/>
        </w:rPr>
        <w:t>lywu</w:t>
      </w:r>
      <w:r w:rsidR="00256AED" w:rsidRPr="00256AED">
        <w:rPr>
          <w:spacing w:val="-4"/>
          <w:sz w:val="32"/>
          <w:szCs w:val="32"/>
        </w:rPr>
        <w:t>@</w:t>
      </w:r>
      <w:r w:rsidR="00256AED" w:rsidRPr="00256AED">
        <w:rPr>
          <w:rFonts w:ascii="仿宋_GB2312" w:cs="黑体"/>
          <w:spacing w:val="-4"/>
          <w:sz w:val="32"/>
          <w:szCs w:val="32"/>
        </w:rPr>
        <w:t>pku.edu.cn</w:t>
      </w:r>
      <w:r w:rsidR="00256AED">
        <w:rPr>
          <w:rFonts w:ascii="仿宋_GB2312" w:cs="黑体"/>
          <w:spacing w:val="-4"/>
          <w:sz w:val="32"/>
          <w:szCs w:val="32"/>
        </w:rPr>
        <w:t xml:space="preserve"> </w:t>
      </w:r>
      <w:r w:rsidR="00256AED">
        <w:rPr>
          <w:rFonts w:ascii="仿宋_GB2312" w:cs="黑体" w:hint="eastAsia"/>
          <w:spacing w:val="-4"/>
          <w:sz w:val="32"/>
          <w:szCs w:val="32"/>
        </w:rPr>
        <w:t xml:space="preserve">或 </w:t>
      </w:r>
      <w:r w:rsidR="007D1189">
        <w:rPr>
          <w:rFonts w:ascii="仿宋_GB2312" w:cs="黑体"/>
          <w:spacing w:val="-4"/>
          <w:sz w:val="32"/>
          <w:szCs w:val="32"/>
        </w:rPr>
        <w:t>heyang</w:t>
      </w:r>
      <w:r w:rsidR="007D1189" w:rsidRPr="007D1189">
        <w:rPr>
          <w:spacing w:val="-4"/>
          <w:sz w:val="32"/>
          <w:szCs w:val="32"/>
        </w:rPr>
        <w:t>@</w:t>
      </w:r>
      <w:r w:rsidR="007D1189">
        <w:rPr>
          <w:rFonts w:ascii="仿宋_GB2312" w:cs="黑体"/>
          <w:spacing w:val="-4"/>
          <w:sz w:val="32"/>
          <w:szCs w:val="32"/>
        </w:rPr>
        <w:t>cea-igp.ac.cn</w:t>
      </w:r>
    </w:p>
    <w:sectPr w:rsidR="001F527F" w:rsidRPr="00F64E6C" w:rsidSect="001F527F">
      <w:footerReference w:type="first" r:id="rId8"/>
      <w:pgSz w:w="16838" w:h="11906" w:orient="landscape" w:code="9"/>
      <w:pgMar w:top="1588" w:right="1985" w:bottom="1474" w:left="1134" w:header="851" w:footer="1247" w:gutter="0"/>
      <w:cols w:space="425"/>
      <w:titlePg/>
      <w:docGrid w:linePitch="579" w:charSpace="3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C463" w14:textId="77777777" w:rsidR="007F0AE1" w:rsidRDefault="007F0AE1">
      <w:r>
        <w:separator/>
      </w:r>
    </w:p>
  </w:endnote>
  <w:endnote w:type="continuationSeparator" w:id="0">
    <w:p w14:paraId="591BEF86" w14:textId="77777777" w:rsidR="007F0AE1" w:rsidRDefault="007F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微软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041C" w14:textId="77777777" w:rsidR="00746860" w:rsidRDefault="007468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82B2" w14:textId="77777777" w:rsidR="007F0AE1" w:rsidRDefault="007F0AE1">
      <w:r>
        <w:separator/>
      </w:r>
    </w:p>
  </w:footnote>
  <w:footnote w:type="continuationSeparator" w:id="0">
    <w:p w14:paraId="5D1764DE" w14:textId="77777777" w:rsidR="007F0AE1" w:rsidRDefault="007F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suff w:val="nothing"/>
      <w:lvlText w:val="%1、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4"/>
    <w:multiLevelType w:val="singleLevel"/>
    <w:tmpl w:val="00000004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00000013"/>
    <w:multiLevelType w:val="singleLevel"/>
    <w:tmpl w:val="00000013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0EDC3823"/>
    <w:multiLevelType w:val="hybridMultilevel"/>
    <w:tmpl w:val="4726054E"/>
    <w:lvl w:ilvl="0" w:tplc="C93ED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1E2D63"/>
    <w:multiLevelType w:val="hybridMultilevel"/>
    <w:tmpl w:val="9C5AD934"/>
    <w:lvl w:ilvl="0" w:tplc="F738D00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3104C668">
      <w:start w:val="2"/>
      <w:numFmt w:val="japaneseCounting"/>
      <w:lvlText w:val="%2、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12336FE4"/>
    <w:multiLevelType w:val="hybridMultilevel"/>
    <w:tmpl w:val="DA928D9E"/>
    <w:lvl w:ilvl="0" w:tplc="82D81BC6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16527FC0"/>
    <w:multiLevelType w:val="hybridMultilevel"/>
    <w:tmpl w:val="21FC2D38"/>
    <w:lvl w:ilvl="0" w:tplc="B6AA29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255152"/>
    <w:multiLevelType w:val="hybridMultilevel"/>
    <w:tmpl w:val="3A6CB174"/>
    <w:lvl w:ilvl="0" w:tplc="FFFFFFFF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9" w15:restartNumberingAfterBreak="0">
    <w:nsid w:val="19917BF0"/>
    <w:multiLevelType w:val="hybridMultilevel"/>
    <w:tmpl w:val="E33CFFAA"/>
    <w:lvl w:ilvl="0" w:tplc="04F2248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D377DCA"/>
    <w:multiLevelType w:val="hybridMultilevel"/>
    <w:tmpl w:val="D1E4CA60"/>
    <w:lvl w:ilvl="0" w:tplc="FFFFFFFF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1" w15:restartNumberingAfterBreak="0">
    <w:nsid w:val="22304D2C"/>
    <w:multiLevelType w:val="hybridMultilevel"/>
    <w:tmpl w:val="ED9C2262"/>
    <w:lvl w:ilvl="0" w:tplc="9DA697B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 w15:restartNumberingAfterBreak="0">
    <w:nsid w:val="22A246F4"/>
    <w:multiLevelType w:val="hybridMultilevel"/>
    <w:tmpl w:val="8702F886"/>
    <w:lvl w:ilvl="0" w:tplc="91A29E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4208F0"/>
    <w:multiLevelType w:val="hybridMultilevel"/>
    <w:tmpl w:val="F0E2A9CA"/>
    <w:lvl w:ilvl="0" w:tplc="3B5C813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5B0194D"/>
    <w:multiLevelType w:val="hybridMultilevel"/>
    <w:tmpl w:val="2886FE48"/>
    <w:lvl w:ilvl="0" w:tplc="CD26A2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8875BD"/>
    <w:multiLevelType w:val="multilevel"/>
    <w:tmpl w:val="C234E292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9490170"/>
    <w:multiLevelType w:val="hybridMultilevel"/>
    <w:tmpl w:val="DF8A69C4"/>
    <w:lvl w:ilvl="0" w:tplc="BDEA3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957A50"/>
    <w:multiLevelType w:val="multilevel"/>
    <w:tmpl w:val="5E34871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黑体" w:eastAsia="黑体" w:hint="eastAsia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A3206F"/>
    <w:multiLevelType w:val="hybridMultilevel"/>
    <w:tmpl w:val="F94C5F88"/>
    <w:lvl w:ilvl="0" w:tplc="C93ED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896"/>
    <w:multiLevelType w:val="hybridMultilevel"/>
    <w:tmpl w:val="5E34871C"/>
    <w:lvl w:ilvl="0" w:tplc="ABB6FEC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黑体" w:eastAsia="黑体" w:hint="eastAsia"/>
        <w:b w:val="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6B635B"/>
    <w:multiLevelType w:val="hybridMultilevel"/>
    <w:tmpl w:val="DE80657C"/>
    <w:lvl w:ilvl="0" w:tplc="91A29E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4613B4B"/>
    <w:multiLevelType w:val="hybridMultilevel"/>
    <w:tmpl w:val="8390AF10"/>
    <w:lvl w:ilvl="0" w:tplc="F9864124">
      <w:start w:val="1"/>
      <w:numFmt w:val="decimal"/>
      <w:lvlText w:val="（%1）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2" w15:restartNumberingAfterBreak="0">
    <w:nsid w:val="37A3193D"/>
    <w:multiLevelType w:val="hybridMultilevel"/>
    <w:tmpl w:val="F244AA52"/>
    <w:lvl w:ilvl="0" w:tplc="FFFFFFFF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3" w15:restartNumberingAfterBreak="0">
    <w:nsid w:val="3BB554C5"/>
    <w:multiLevelType w:val="hybridMultilevel"/>
    <w:tmpl w:val="6F26A7A8"/>
    <w:lvl w:ilvl="0" w:tplc="FFFFFFFF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 w15:restartNumberingAfterBreak="0">
    <w:nsid w:val="3D116766"/>
    <w:multiLevelType w:val="hybridMultilevel"/>
    <w:tmpl w:val="7A8258EE"/>
    <w:lvl w:ilvl="0" w:tplc="B3DA2E4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1C27C55"/>
    <w:multiLevelType w:val="hybridMultilevel"/>
    <w:tmpl w:val="2EAAABF6"/>
    <w:lvl w:ilvl="0" w:tplc="51AC8B66">
      <w:start w:val="1"/>
      <w:numFmt w:val="japaneseCounting"/>
      <w:lvlText w:val="%1、"/>
      <w:lvlJc w:val="left"/>
      <w:pPr>
        <w:tabs>
          <w:tab w:val="num" w:pos="1392"/>
        </w:tabs>
        <w:ind w:left="139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2"/>
        </w:tabs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2"/>
        </w:tabs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2"/>
        </w:tabs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20"/>
      </w:pPr>
    </w:lvl>
  </w:abstractNum>
  <w:abstractNum w:abstractNumId="26" w15:restartNumberingAfterBreak="0">
    <w:nsid w:val="48F81BE2"/>
    <w:multiLevelType w:val="hybridMultilevel"/>
    <w:tmpl w:val="14623AE8"/>
    <w:lvl w:ilvl="0" w:tplc="FFFFFFFF">
      <w:start w:val="1"/>
      <w:numFmt w:val="decimal"/>
      <w:lvlText w:val="%1．"/>
      <w:lvlJc w:val="left"/>
      <w:pPr>
        <w:tabs>
          <w:tab w:val="num" w:pos="2442"/>
        </w:tabs>
        <w:ind w:left="2442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2562"/>
        </w:tabs>
        <w:ind w:left="2562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82"/>
        </w:tabs>
        <w:ind w:left="298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02"/>
        </w:tabs>
        <w:ind w:left="3402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822"/>
        </w:tabs>
        <w:ind w:left="3822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2"/>
        </w:tabs>
        <w:ind w:left="424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2"/>
        </w:tabs>
        <w:ind w:left="4662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082"/>
        </w:tabs>
        <w:ind w:left="5082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02"/>
        </w:tabs>
        <w:ind w:left="5502" w:hanging="420"/>
      </w:pPr>
    </w:lvl>
  </w:abstractNum>
  <w:abstractNum w:abstractNumId="27" w15:restartNumberingAfterBreak="0">
    <w:nsid w:val="491F7024"/>
    <w:multiLevelType w:val="multilevel"/>
    <w:tmpl w:val="5E34871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黑体" w:eastAsia="黑体" w:hint="eastAsia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9A50ACB"/>
    <w:multiLevelType w:val="hybridMultilevel"/>
    <w:tmpl w:val="7428C042"/>
    <w:lvl w:ilvl="0" w:tplc="91A29E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5C65A9"/>
    <w:multiLevelType w:val="hybridMultilevel"/>
    <w:tmpl w:val="3F5637C2"/>
    <w:lvl w:ilvl="0" w:tplc="70D66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0C74BF"/>
    <w:multiLevelType w:val="hybridMultilevel"/>
    <w:tmpl w:val="F550A3EA"/>
    <w:lvl w:ilvl="0" w:tplc="4230B8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531581"/>
    <w:multiLevelType w:val="hybridMultilevel"/>
    <w:tmpl w:val="BFE2B5D0"/>
    <w:lvl w:ilvl="0" w:tplc="25407D0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B8EAFB6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F391341"/>
    <w:multiLevelType w:val="hybridMultilevel"/>
    <w:tmpl w:val="83C00634"/>
    <w:lvl w:ilvl="0" w:tplc="25FECC5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71E7248"/>
    <w:multiLevelType w:val="singleLevel"/>
    <w:tmpl w:val="0EDEAC08"/>
    <w:lvl w:ilvl="0">
      <w:start w:val="1"/>
      <w:numFmt w:val="japaneseCounting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AD015FF"/>
    <w:multiLevelType w:val="hybridMultilevel"/>
    <w:tmpl w:val="18F4AB9E"/>
    <w:lvl w:ilvl="0" w:tplc="375085EC">
      <w:start w:val="3"/>
      <w:numFmt w:val="decimal"/>
      <w:lvlText w:val="%1．"/>
      <w:lvlJc w:val="left"/>
      <w:pPr>
        <w:tabs>
          <w:tab w:val="num" w:pos="1700"/>
        </w:tabs>
        <w:ind w:left="17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20"/>
        </w:tabs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80"/>
        </w:tabs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40"/>
        </w:tabs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20"/>
      </w:pPr>
    </w:lvl>
  </w:abstractNum>
  <w:abstractNum w:abstractNumId="35" w15:restartNumberingAfterBreak="0">
    <w:nsid w:val="5E9C4ACE"/>
    <w:multiLevelType w:val="hybridMultilevel"/>
    <w:tmpl w:val="A6D4886A"/>
    <w:lvl w:ilvl="0" w:tplc="FFFFFFFF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6" w15:restartNumberingAfterBreak="0">
    <w:nsid w:val="5EBA505D"/>
    <w:multiLevelType w:val="hybridMultilevel"/>
    <w:tmpl w:val="0B68CE5E"/>
    <w:lvl w:ilvl="0" w:tplc="7BB42C4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50A018E"/>
    <w:multiLevelType w:val="hybridMultilevel"/>
    <w:tmpl w:val="A7C84340"/>
    <w:lvl w:ilvl="0" w:tplc="F738D00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77E0703"/>
    <w:multiLevelType w:val="hybridMultilevel"/>
    <w:tmpl w:val="428C7DC0"/>
    <w:lvl w:ilvl="0" w:tplc="3AF8C1D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685E205C"/>
    <w:multiLevelType w:val="hybridMultilevel"/>
    <w:tmpl w:val="016E3366"/>
    <w:lvl w:ilvl="0" w:tplc="07FCAC6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0" w15:restartNumberingAfterBreak="0">
    <w:nsid w:val="6A615168"/>
    <w:multiLevelType w:val="hybridMultilevel"/>
    <w:tmpl w:val="AF1C3CD4"/>
    <w:lvl w:ilvl="0" w:tplc="C93ED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C50117A"/>
    <w:multiLevelType w:val="hybridMultilevel"/>
    <w:tmpl w:val="293426BE"/>
    <w:lvl w:ilvl="0" w:tplc="E244CDC8">
      <w:start w:val="1"/>
      <w:numFmt w:val="japaneseCounting"/>
      <w:lvlText w:val="%1、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2" w15:restartNumberingAfterBreak="0">
    <w:nsid w:val="6CEA2025"/>
    <w:multiLevelType w:val="multilevel"/>
    <w:tmpl w:val="D0D6588C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lvlText w:val="%2"/>
      <w:lvlJc w:val="left"/>
      <w:pPr>
        <w:tabs>
          <w:tab w:val="num" w:pos="420"/>
        </w:tabs>
        <w:ind w:left="420" w:hanging="42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a3"/>
      <w:suff w:val="nothing"/>
      <w:lvlText w:val="%1%2.%3.%4.%5.%6　"/>
      <w:lvlJc w:val="left"/>
      <w:pPr>
        <w:ind w:left="84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%2.%3.%4.%5.%6.%7.%8"/>
      <w:lvlJc w:val="left"/>
      <w:pPr>
        <w:tabs>
          <w:tab w:val="num" w:pos="2835"/>
        </w:tabs>
        <w:ind w:left="0" w:firstLine="0"/>
      </w:pPr>
      <w:rPr>
        <w:rFonts w:ascii="黑体" w:eastAsia="黑体"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3" w15:restartNumberingAfterBreak="0">
    <w:nsid w:val="73EF747C"/>
    <w:multiLevelType w:val="hybridMultilevel"/>
    <w:tmpl w:val="9A96E354"/>
    <w:lvl w:ilvl="0" w:tplc="987693B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5D373FD"/>
    <w:multiLevelType w:val="hybridMultilevel"/>
    <w:tmpl w:val="579A25C0"/>
    <w:lvl w:ilvl="0" w:tplc="C700E91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A8AAC28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C6AB1C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967804BA">
      <w:start w:val="1"/>
      <w:numFmt w:val="decimal"/>
      <w:lvlText w:val="%4．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B327797"/>
    <w:multiLevelType w:val="hybridMultilevel"/>
    <w:tmpl w:val="1610AFFE"/>
    <w:lvl w:ilvl="0" w:tplc="3110BD7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Ansi="宋体" w:cs="Times New Roman"/>
      </w:rPr>
    </w:lvl>
    <w:lvl w:ilvl="1" w:tplc="D12628FC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35098002">
    <w:abstractNumId w:val="33"/>
  </w:num>
  <w:num w:numId="2" w16cid:durableId="324937475">
    <w:abstractNumId w:val="15"/>
  </w:num>
  <w:num w:numId="3" w16cid:durableId="1218585893">
    <w:abstractNumId w:val="36"/>
  </w:num>
  <w:num w:numId="4" w16cid:durableId="392000079">
    <w:abstractNumId w:val="32"/>
  </w:num>
  <w:num w:numId="5" w16cid:durableId="635187865">
    <w:abstractNumId w:val="9"/>
  </w:num>
  <w:num w:numId="6" w16cid:durableId="303236318">
    <w:abstractNumId w:val="13"/>
  </w:num>
  <w:num w:numId="7" w16cid:durableId="493188417">
    <w:abstractNumId w:val="39"/>
  </w:num>
  <w:num w:numId="8" w16cid:durableId="684281545">
    <w:abstractNumId w:val="26"/>
  </w:num>
  <w:num w:numId="9" w16cid:durableId="1702512127">
    <w:abstractNumId w:val="41"/>
  </w:num>
  <w:num w:numId="10" w16cid:durableId="1892187901">
    <w:abstractNumId w:val="25"/>
  </w:num>
  <w:num w:numId="11" w16cid:durableId="895702735">
    <w:abstractNumId w:val="44"/>
  </w:num>
  <w:num w:numId="12" w16cid:durableId="1610968578">
    <w:abstractNumId w:val="16"/>
  </w:num>
  <w:num w:numId="13" w16cid:durableId="433282312">
    <w:abstractNumId w:val="29"/>
  </w:num>
  <w:num w:numId="14" w16cid:durableId="264045457">
    <w:abstractNumId w:val="34"/>
  </w:num>
  <w:num w:numId="15" w16cid:durableId="1485925753">
    <w:abstractNumId w:val="21"/>
  </w:num>
  <w:num w:numId="16" w16cid:durableId="356319601">
    <w:abstractNumId w:val="8"/>
  </w:num>
  <w:num w:numId="17" w16cid:durableId="842399820">
    <w:abstractNumId w:val="23"/>
  </w:num>
  <w:num w:numId="18" w16cid:durableId="45767065">
    <w:abstractNumId w:val="22"/>
  </w:num>
  <w:num w:numId="19" w16cid:durableId="1327199394">
    <w:abstractNumId w:val="10"/>
  </w:num>
  <w:num w:numId="20" w16cid:durableId="1467888605">
    <w:abstractNumId w:val="35"/>
  </w:num>
  <w:num w:numId="21" w16cid:durableId="1944799561">
    <w:abstractNumId w:val="43"/>
  </w:num>
  <w:num w:numId="22" w16cid:durableId="1247231174">
    <w:abstractNumId w:val="6"/>
  </w:num>
  <w:num w:numId="23" w16cid:durableId="168832757">
    <w:abstractNumId w:val="11"/>
  </w:num>
  <w:num w:numId="24" w16cid:durableId="1927153360">
    <w:abstractNumId w:val="30"/>
  </w:num>
  <w:num w:numId="25" w16cid:durableId="1035304384">
    <w:abstractNumId w:val="31"/>
  </w:num>
  <w:num w:numId="26" w16cid:durableId="640428669">
    <w:abstractNumId w:val="45"/>
  </w:num>
  <w:num w:numId="27" w16cid:durableId="780688268">
    <w:abstractNumId w:val="14"/>
  </w:num>
  <w:num w:numId="28" w16cid:durableId="1331450443">
    <w:abstractNumId w:val="19"/>
  </w:num>
  <w:num w:numId="29" w16cid:durableId="1078014300">
    <w:abstractNumId w:val="7"/>
  </w:num>
  <w:num w:numId="30" w16cid:durableId="1288466101">
    <w:abstractNumId w:val="20"/>
  </w:num>
  <w:num w:numId="31" w16cid:durableId="1162312073">
    <w:abstractNumId w:val="24"/>
  </w:num>
  <w:num w:numId="32" w16cid:durableId="790787183">
    <w:abstractNumId w:val="4"/>
  </w:num>
  <w:num w:numId="33" w16cid:durableId="472677404">
    <w:abstractNumId w:val="38"/>
  </w:num>
  <w:num w:numId="34" w16cid:durableId="1813323097">
    <w:abstractNumId w:val="28"/>
  </w:num>
  <w:num w:numId="35" w16cid:durableId="643043412">
    <w:abstractNumId w:val="12"/>
  </w:num>
  <w:num w:numId="36" w16cid:durableId="689641687">
    <w:abstractNumId w:val="18"/>
  </w:num>
  <w:num w:numId="37" w16cid:durableId="265893463">
    <w:abstractNumId w:val="40"/>
  </w:num>
  <w:num w:numId="38" w16cid:durableId="1338969122">
    <w:abstractNumId w:val="17"/>
  </w:num>
  <w:num w:numId="39" w16cid:durableId="1107193501">
    <w:abstractNumId w:val="27"/>
  </w:num>
  <w:num w:numId="40" w16cid:durableId="1744060395">
    <w:abstractNumId w:val="3"/>
  </w:num>
  <w:num w:numId="41" w16cid:durableId="307252338">
    <w:abstractNumId w:val="1"/>
  </w:num>
  <w:num w:numId="42" w16cid:durableId="185020413">
    <w:abstractNumId w:val="0"/>
  </w:num>
  <w:num w:numId="43" w16cid:durableId="2019696452">
    <w:abstractNumId w:val="2"/>
  </w:num>
  <w:num w:numId="44" w16cid:durableId="1179387854">
    <w:abstractNumId w:val="42"/>
  </w:num>
  <w:num w:numId="45" w16cid:durableId="1180317722">
    <w:abstractNumId w:val="5"/>
  </w:num>
  <w:num w:numId="46" w16cid:durableId="191851172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ACA"/>
    <w:rsid w:val="00000CE0"/>
    <w:rsid w:val="00001BEC"/>
    <w:rsid w:val="00005844"/>
    <w:rsid w:val="00013313"/>
    <w:rsid w:val="00013B02"/>
    <w:rsid w:val="0002157E"/>
    <w:rsid w:val="00030AE6"/>
    <w:rsid w:val="0003649F"/>
    <w:rsid w:val="000478E9"/>
    <w:rsid w:val="00054F24"/>
    <w:rsid w:val="000579BC"/>
    <w:rsid w:val="00060638"/>
    <w:rsid w:val="00062F7A"/>
    <w:rsid w:val="000664FE"/>
    <w:rsid w:val="00070FA6"/>
    <w:rsid w:val="00073B36"/>
    <w:rsid w:val="000927BE"/>
    <w:rsid w:val="00096F5B"/>
    <w:rsid w:val="000A3B21"/>
    <w:rsid w:val="000B42C5"/>
    <w:rsid w:val="000B7E1D"/>
    <w:rsid w:val="000C1E2D"/>
    <w:rsid w:val="000C3F69"/>
    <w:rsid w:val="000D7D2F"/>
    <w:rsid w:val="000E6585"/>
    <w:rsid w:val="000E7ACF"/>
    <w:rsid w:val="00102953"/>
    <w:rsid w:val="00107F8A"/>
    <w:rsid w:val="00111AE5"/>
    <w:rsid w:val="00111C32"/>
    <w:rsid w:val="001122D9"/>
    <w:rsid w:val="001142EC"/>
    <w:rsid w:val="00122C9E"/>
    <w:rsid w:val="00126053"/>
    <w:rsid w:val="00127843"/>
    <w:rsid w:val="0013048F"/>
    <w:rsid w:val="001313EA"/>
    <w:rsid w:val="001402E6"/>
    <w:rsid w:val="00144391"/>
    <w:rsid w:val="00144A28"/>
    <w:rsid w:val="00150A52"/>
    <w:rsid w:val="00166594"/>
    <w:rsid w:val="001814DD"/>
    <w:rsid w:val="001861A7"/>
    <w:rsid w:val="00186315"/>
    <w:rsid w:val="0018792F"/>
    <w:rsid w:val="0019726D"/>
    <w:rsid w:val="001A1546"/>
    <w:rsid w:val="001A417B"/>
    <w:rsid w:val="001A6C31"/>
    <w:rsid w:val="001B2052"/>
    <w:rsid w:val="001B3130"/>
    <w:rsid w:val="001C5CB0"/>
    <w:rsid w:val="001D17C7"/>
    <w:rsid w:val="001E6361"/>
    <w:rsid w:val="001E733D"/>
    <w:rsid w:val="001F1071"/>
    <w:rsid w:val="001F21A8"/>
    <w:rsid w:val="001F3D09"/>
    <w:rsid w:val="001F527F"/>
    <w:rsid w:val="00220F73"/>
    <w:rsid w:val="00222975"/>
    <w:rsid w:val="002247FF"/>
    <w:rsid w:val="00230048"/>
    <w:rsid w:val="002373EF"/>
    <w:rsid w:val="0023797A"/>
    <w:rsid w:val="002420ED"/>
    <w:rsid w:val="00247773"/>
    <w:rsid w:val="00254E83"/>
    <w:rsid w:val="00256AED"/>
    <w:rsid w:val="00264B26"/>
    <w:rsid w:val="00267C4D"/>
    <w:rsid w:val="002703ED"/>
    <w:rsid w:val="0027450A"/>
    <w:rsid w:val="00280392"/>
    <w:rsid w:val="00282DEA"/>
    <w:rsid w:val="00297093"/>
    <w:rsid w:val="002971DA"/>
    <w:rsid w:val="00297A00"/>
    <w:rsid w:val="002A2EE5"/>
    <w:rsid w:val="002A3758"/>
    <w:rsid w:val="002A6E93"/>
    <w:rsid w:val="002A789F"/>
    <w:rsid w:val="002D0304"/>
    <w:rsid w:val="002E1470"/>
    <w:rsid w:val="002E3F2B"/>
    <w:rsid w:val="002E521A"/>
    <w:rsid w:val="00310101"/>
    <w:rsid w:val="00320D68"/>
    <w:rsid w:val="00322AA7"/>
    <w:rsid w:val="00330BA5"/>
    <w:rsid w:val="00330F1C"/>
    <w:rsid w:val="003353D1"/>
    <w:rsid w:val="00335FDA"/>
    <w:rsid w:val="0033695C"/>
    <w:rsid w:val="00350D2B"/>
    <w:rsid w:val="00351453"/>
    <w:rsid w:val="00355026"/>
    <w:rsid w:val="00356947"/>
    <w:rsid w:val="00362E57"/>
    <w:rsid w:val="003653B9"/>
    <w:rsid w:val="0037246F"/>
    <w:rsid w:val="003763F1"/>
    <w:rsid w:val="003860EC"/>
    <w:rsid w:val="00386CCF"/>
    <w:rsid w:val="00396965"/>
    <w:rsid w:val="003A2F8F"/>
    <w:rsid w:val="003A320F"/>
    <w:rsid w:val="003A6995"/>
    <w:rsid w:val="003B65EA"/>
    <w:rsid w:val="003C31C6"/>
    <w:rsid w:val="003C401F"/>
    <w:rsid w:val="003C4529"/>
    <w:rsid w:val="003C4E93"/>
    <w:rsid w:val="003D4081"/>
    <w:rsid w:val="003F1713"/>
    <w:rsid w:val="003F399D"/>
    <w:rsid w:val="003F3CCE"/>
    <w:rsid w:val="003F4205"/>
    <w:rsid w:val="003F5228"/>
    <w:rsid w:val="003F6690"/>
    <w:rsid w:val="003F69D3"/>
    <w:rsid w:val="004032F6"/>
    <w:rsid w:val="00405A64"/>
    <w:rsid w:val="00406419"/>
    <w:rsid w:val="0041357C"/>
    <w:rsid w:val="00425121"/>
    <w:rsid w:val="00433399"/>
    <w:rsid w:val="00447928"/>
    <w:rsid w:val="004479BE"/>
    <w:rsid w:val="004502F3"/>
    <w:rsid w:val="0045295C"/>
    <w:rsid w:val="00465819"/>
    <w:rsid w:val="00466478"/>
    <w:rsid w:val="0046757D"/>
    <w:rsid w:val="00470D8E"/>
    <w:rsid w:val="00472F17"/>
    <w:rsid w:val="00473131"/>
    <w:rsid w:val="004775AE"/>
    <w:rsid w:val="00477ABD"/>
    <w:rsid w:val="00481CAE"/>
    <w:rsid w:val="00482F0E"/>
    <w:rsid w:val="0048798A"/>
    <w:rsid w:val="00490473"/>
    <w:rsid w:val="00490B36"/>
    <w:rsid w:val="00495DD5"/>
    <w:rsid w:val="00495E7F"/>
    <w:rsid w:val="00496068"/>
    <w:rsid w:val="004A1DD2"/>
    <w:rsid w:val="004B7F1D"/>
    <w:rsid w:val="004C2F4F"/>
    <w:rsid w:val="004D0049"/>
    <w:rsid w:val="004D65F1"/>
    <w:rsid w:val="004E2A8F"/>
    <w:rsid w:val="004F7932"/>
    <w:rsid w:val="00501B3D"/>
    <w:rsid w:val="005044DE"/>
    <w:rsid w:val="005132D0"/>
    <w:rsid w:val="005209D0"/>
    <w:rsid w:val="005257CC"/>
    <w:rsid w:val="00525E99"/>
    <w:rsid w:val="00527BB8"/>
    <w:rsid w:val="0053010A"/>
    <w:rsid w:val="00532B46"/>
    <w:rsid w:val="005376C5"/>
    <w:rsid w:val="00547D77"/>
    <w:rsid w:val="0055342C"/>
    <w:rsid w:val="00553761"/>
    <w:rsid w:val="005547FB"/>
    <w:rsid w:val="005730A2"/>
    <w:rsid w:val="00573675"/>
    <w:rsid w:val="00574C9F"/>
    <w:rsid w:val="00577078"/>
    <w:rsid w:val="0057771B"/>
    <w:rsid w:val="00580395"/>
    <w:rsid w:val="0058403C"/>
    <w:rsid w:val="00584616"/>
    <w:rsid w:val="00593D5D"/>
    <w:rsid w:val="005A5996"/>
    <w:rsid w:val="005B3860"/>
    <w:rsid w:val="005C23CF"/>
    <w:rsid w:val="005C30F7"/>
    <w:rsid w:val="005C449B"/>
    <w:rsid w:val="005C76EA"/>
    <w:rsid w:val="005D4A8E"/>
    <w:rsid w:val="005E2302"/>
    <w:rsid w:val="005E466A"/>
    <w:rsid w:val="005E4B22"/>
    <w:rsid w:val="005E4E0C"/>
    <w:rsid w:val="005F7573"/>
    <w:rsid w:val="0060585D"/>
    <w:rsid w:val="00610431"/>
    <w:rsid w:val="00610859"/>
    <w:rsid w:val="00611DCD"/>
    <w:rsid w:val="00612341"/>
    <w:rsid w:val="00614880"/>
    <w:rsid w:val="0061499C"/>
    <w:rsid w:val="00632861"/>
    <w:rsid w:val="00633D0C"/>
    <w:rsid w:val="00640AD5"/>
    <w:rsid w:val="00644968"/>
    <w:rsid w:val="0065558F"/>
    <w:rsid w:val="00657583"/>
    <w:rsid w:val="00662081"/>
    <w:rsid w:val="0066654E"/>
    <w:rsid w:val="006733AA"/>
    <w:rsid w:val="00675EE5"/>
    <w:rsid w:val="00676267"/>
    <w:rsid w:val="00680DB7"/>
    <w:rsid w:val="00685D5F"/>
    <w:rsid w:val="00686D8D"/>
    <w:rsid w:val="00691AAE"/>
    <w:rsid w:val="00695EE1"/>
    <w:rsid w:val="006B4A38"/>
    <w:rsid w:val="006B6DCE"/>
    <w:rsid w:val="006C1683"/>
    <w:rsid w:val="006D08FB"/>
    <w:rsid w:val="006D2184"/>
    <w:rsid w:val="006E01E2"/>
    <w:rsid w:val="006E49A3"/>
    <w:rsid w:val="006E5485"/>
    <w:rsid w:val="006F0739"/>
    <w:rsid w:val="00705B2B"/>
    <w:rsid w:val="00706FEB"/>
    <w:rsid w:val="00707487"/>
    <w:rsid w:val="007075DF"/>
    <w:rsid w:val="007125CA"/>
    <w:rsid w:val="007221AA"/>
    <w:rsid w:val="00724C03"/>
    <w:rsid w:val="00730F3B"/>
    <w:rsid w:val="00734AED"/>
    <w:rsid w:val="00741A62"/>
    <w:rsid w:val="00744293"/>
    <w:rsid w:val="00744E10"/>
    <w:rsid w:val="00746860"/>
    <w:rsid w:val="00752218"/>
    <w:rsid w:val="007527ED"/>
    <w:rsid w:val="00756D7E"/>
    <w:rsid w:val="00761638"/>
    <w:rsid w:val="00773FC8"/>
    <w:rsid w:val="00780121"/>
    <w:rsid w:val="00780913"/>
    <w:rsid w:val="007847B9"/>
    <w:rsid w:val="00786210"/>
    <w:rsid w:val="007942E4"/>
    <w:rsid w:val="007960DB"/>
    <w:rsid w:val="0079788B"/>
    <w:rsid w:val="007A1AEB"/>
    <w:rsid w:val="007B268B"/>
    <w:rsid w:val="007C2350"/>
    <w:rsid w:val="007D1189"/>
    <w:rsid w:val="007D2E87"/>
    <w:rsid w:val="007D5940"/>
    <w:rsid w:val="007D6FCE"/>
    <w:rsid w:val="007E3BF1"/>
    <w:rsid w:val="007F0AE1"/>
    <w:rsid w:val="007F25DB"/>
    <w:rsid w:val="00802E5D"/>
    <w:rsid w:val="008101E7"/>
    <w:rsid w:val="00811FDF"/>
    <w:rsid w:val="00812E73"/>
    <w:rsid w:val="008240D0"/>
    <w:rsid w:val="00827D59"/>
    <w:rsid w:val="0083539B"/>
    <w:rsid w:val="00836C0F"/>
    <w:rsid w:val="00846AE1"/>
    <w:rsid w:val="00847989"/>
    <w:rsid w:val="00854FE4"/>
    <w:rsid w:val="00870D37"/>
    <w:rsid w:val="0087647F"/>
    <w:rsid w:val="0087677D"/>
    <w:rsid w:val="00877CF8"/>
    <w:rsid w:val="008818FC"/>
    <w:rsid w:val="0088592D"/>
    <w:rsid w:val="00885D5C"/>
    <w:rsid w:val="0089021E"/>
    <w:rsid w:val="00893119"/>
    <w:rsid w:val="00897107"/>
    <w:rsid w:val="008A6D8C"/>
    <w:rsid w:val="008A76BF"/>
    <w:rsid w:val="008B25F3"/>
    <w:rsid w:val="008B3FCB"/>
    <w:rsid w:val="008C1D4C"/>
    <w:rsid w:val="008C2F7A"/>
    <w:rsid w:val="008C30C3"/>
    <w:rsid w:val="008E0278"/>
    <w:rsid w:val="008F6AD5"/>
    <w:rsid w:val="008F7F01"/>
    <w:rsid w:val="0090113D"/>
    <w:rsid w:val="00925220"/>
    <w:rsid w:val="00943981"/>
    <w:rsid w:val="009444D0"/>
    <w:rsid w:val="00945B39"/>
    <w:rsid w:val="00946BC0"/>
    <w:rsid w:val="0095080F"/>
    <w:rsid w:val="00950C0C"/>
    <w:rsid w:val="00951C1B"/>
    <w:rsid w:val="00973784"/>
    <w:rsid w:val="00986F27"/>
    <w:rsid w:val="0099064E"/>
    <w:rsid w:val="00991233"/>
    <w:rsid w:val="00994881"/>
    <w:rsid w:val="009A1FD6"/>
    <w:rsid w:val="009B013D"/>
    <w:rsid w:val="009B2793"/>
    <w:rsid w:val="009B284E"/>
    <w:rsid w:val="009B4FC2"/>
    <w:rsid w:val="009C2386"/>
    <w:rsid w:val="009C3988"/>
    <w:rsid w:val="009C67F1"/>
    <w:rsid w:val="009C6CAA"/>
    <w:rsid w:val="009D0B87"/>
    <w:rsid w:val="009D13EF"/>
    <w:rsid w:val="009D3D53"/>
    <w:rsid w:val="009E23FA"/>
    <w:rsid w:val="009F5C38"/>
    <w:rsid w:val="009F6901"/>
    <w:rsid w:val="00A02254"/>
    <w:rsid w:val="00A10D5C"/>
    <w:rsid w:val="00A12318"/>
    <w:rsid w:val="00A1645A"/>
    <w:rsid w:val="00A210E3"/>
    <w:rsid w:val="00A402D6"/>
    <w:rsid w:val="00A43DCB"/>
    <w:rsid w:val="00A504F0"/>
    <w:rsid w:val="00A53A5A"/>
    <w:rsid w:val="00A53DD9"/>
    <w:rsid w:val="00A605BB"/>
    <w:rsid w:val="00A77DAF"/>
    <w:rsid w:val="00A86560"/>
    <w:rsid w:val="00A91D02"/>
    <w:rsid w:val="00AA28AE"/>
    <w:rsid w:val="00AA7821"/>
    <w:rsid w:val="00AB48BF"/>
    <w:rsid w:val="00AB733A"/>
    <w:rsid w:val="00AC06C5"/>
    <w:rsid w:val="00AD4663"/>
    <w:rsid w:val="00AD7BEB"/>
    <w:rsid w:val="00AE296A"/>
    <w:rsid w:val="00AF563B"/>
    <w:rsid w:val="00AF6623"/>
    <w:rsid w:val="00B0094F"/>
    <w:rsid w:val="00B03944"/>
    <w:rsid w:val="00B05AF5"/>
    <w:rsid w:val="00B05EA9"/>
    <w:rsid w:val="00B22D55"/>
    <w:rsid w:val="00B23D42"/>
    <w:rsid w:val="00B23E08"/>
    <w:rsid w:val="00B26CF6"/>
    <w:rsid w:val="00B26E59"/>
    <w:rsid w:val="00B35B77"/>
    <w:rsid w:val="00B366F5"/>
    <w:rsid w:val="00B420A5"/>
    <w:rsid w:val="00B4492A"/>
    <w:rsid w:val="00B533F4"/>
    <w:rsid w:val="00B55B0A"/>
    <w:rsid w:val="00B60FCB"/>
    <w:rsid w:val="00B713E1"/>
    <w:rsid w:val="00B71EC7"/>
    <w:rsid w:val="00B731C3"/>
    <w:rsid w:val="00B77DD0"/>
    <w:rsid w:val="00B947C6"/>
    <w:rsid w:val="00BB4951"/>
    <w:rsid w:val="00BC1478"/>
    <w:rsid w:val="00BC2A19"/>
    <w:rsid w:val="00BC4AAB"/>
    <w:rsid w:val="00BE5D51"/>
    <w:rsid w:val="00BF0288"/>
    <w:rsid w:val="00C16F3D"/>
    <w:rsid w:val="00C20CFE"/>
    <w:rsid w:val="00C23F66"/>
    <w:rsid w:val="00C34A0D"/>
    <w:rsid w:val="00C532B4"/>
    <w:rsid w:val="00C659AE"/>
    <w:rsid w:val="00C65A81"/>
    <w:rsid w:val="00C70148"/>
    <w:rsid w:val="00C70684"/>
    <w:rsid w:val="00C71DD2"/>
    <w:rsid w:val="00C774D4"/>
    <w:rsid w:val="00C8057E"/>
    <w:rsid w:val="00C82852"/>
    <w:rsid w:val="00C902F7"/>
    <w:rsid w:val="00C93FA5"/>
    <w:rsid w:val="00C94588"/>
    <w:rsid w:val="00C96073"/>
    <w:rsid w:val="00CB738E"/>
    <w:rsid w:val="00CC5D3A"/>
    <w:rsid w:val="00CD1259"/>
    <w:rsid w:val="00CE77AD"/>
    <w:rsid w:val="00CF5ACC"/>
    <w:rsid w:val="00D05293"/>
    <w:rsid w:val="00D12553"/>
    <w:rsid w:val="00D21ACA"/>
    <w:rsid w:val="00D233F9"/>
    <w:rsid w:val="00D23494"/>
    <w:rsid w:val="00D27C75"/>
    <w:rsid w:val="00D30C3A"/>
    <w:rsid w:val="00D5745C"/>
    <w:rsid w:val="00D64593"/>
    <w:rsid w:val="00D754A5"/>
    <w:rsid w:val="00D760B3"/>
    <w:rsid w:val="00D77EB7"/>
    <w:rsid w:val="00D934EA"/>
    <w:rsid w:val="00D938C1"/>
    <w:rsid w:val="00DA0A01"/>
    <w:rsid w:val="00DA30DE"/>
    <w:rsid w:val="00DB14C9"/>
    <w:rsid w:val="00DB2417"/>
    <w:rsid w:val="00DC28D9"/>
    <w:rsid w:val="00DC29A5"/>
    <w:rsid w:val="00DC4509"/>
    <w:rsid w:val="00DD654C"/>
    <w:rsid w:val="00DE55BC"/>
    <w:rsid w:val="00DF70B7"/>
    <w:rsid w:val="00E00BAA"/>
    <w:rsid w:val="00E113F3"/>
    <w:rsid w:val="00E13C0D"/>
    <w:rsid w:val="00E13D99"/>
    <w:rsid w:val="00E17883"/>
    <w:rsid w:val="00E2354D"/>
    <w:rsid w:val="00E23743"/>
    <w:rsid w:val="00E30F9D"/>
    <w:rsid w:val="00E348FE"/>
    <w:rsid w:val="00E43618"/>
    <w:rsid w:val="00E43B18"/>
    <w:rsid w:val="00E52D5F"/>
    <w:rsid w:val="00E61591"/>
    <w:rsid w:val="00E61A67"/>
    <w:rsid w:val="00E62EE7"/>
    <w:rsid w:val="00E64D94"/>
    <w:rsid w:val="00E66F1C"/>
    <w:rsid w:val="00E85C63"/>
    <w:rsid w:val="00E92785"/>
    <w:rsid w:val="00E9524D"/>
    <w:rsid w:val="00EA0B1F"/>
    <w:rsid w:val="00EA730B"/>
    <w:rsid w:val="00EB4110"/>
    <w:rsid w:val="00EB624D"/>
    <w:rsid w:val="00EC7244"/>
    <w:rsid w:val="00ED08F1"/>
    <w:rsid w:val="00ED36A0"/>
    <w:rsid w:val="00ED5E06"/>
    <w:rsid w:val="00ED6322"/>
    <w:rsid w:val="00ED747A"/>
    <w:rsid w:val="00EE24A3"/>
    <w:rsid w:val="00EE262F"/>
    <w:rsid w:val="00EE734A"/>
    <w:rsid w:val="00EF0634"/>
    <w:rsid w:val="00EF2090"/>
    <w:rsid w:val="00EF286B"/>
    <w:rsid w:val="00F02CEC"/>
    <w:rsid w:val="00F05FD1"/>
    <w:rsid w:val="00F171F9"/>
    <w:rsid w:val="00F2372D"/>
    <w:rsid w:val="00F2421A"/>
    <w:rsid w:val="00F25C90"/>
    <w:rsid w:val="00F324F6"/>
    <w:rsid w:val="00F32DCB"/>
    <w:rsid w:val="00F44111"/>
    <w:rsid w:val="00F4511B"/>
    <w:rsid w:val="00F544F6"/>
    <w:rsid w:val="00F565F9"/>
    <w:rsid w:val="00F60143"/>
    <w:rsid w:val="00F64E6C"/>
    <w:rsid w:val="00F72472"/>
    <w:rsid w:val="00F77D7A"/>
    <w:rsid w:val="00F9085E"/>
    <w:rsid w:val="00F947C5"/>
    <w:rsid w:val="00F948AF"/>
    <w:rsid w:val="00F95A65"/>
    <w:rsid w:val="00FA3530"/>
    <w:rsid w:val="00FA35C2"/>
    <w:rsid w:val="00FA49E5"/>
    <w:rsid w:val="00FC2D41"/>
    <w:rsid w:val="00FC5026"/>
    <w:rsid w:val="00FD0F34"/>
    <w:rsid w:val="00FE3941"/>
    <w:rsid w:val="00FF036E"/>
    <w:rsid w:val="00FF50D8"/>
    <w:rsid w:val="00FF6240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3BBF8B95"/>
  <w15:docId w15:val="{9392AED5-0B1E-4D1A-8375-B9DF619F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885D5C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5"/>
    <w:next w:val="a5"/>
    <w:qFormat/>
    <w:rsid w:val="00885D5C"/>
    <w:pPr>
      <w:keepNext/>
      <w:spacing w:line="320" w:lineRule="exact"/>
      <w:ind w:firstLine="420"/>
      <w:outlineLvl w:val="0"/>
    </w:pPr>
    <w:rPr>
      <w:rFonts w:eastAsia="宋体"/>
      <w:sz w:val="28"/>
    </w:rPr>
  </w:style>
  <w:style w:type="paragraph" w:styleId="2">
    <w:name w:val="heading 2"/>
    <w:basedOn w:val="a5"/>
    <w:next w:val="a5"/>
    <w:qFormat/>
    <w:rsid w:val="00885D5C"/>
    <w:pPr>
      <w:keepNext/>
      <w:spacing w:line="420" w:lineRule="exact"/>
      <w:outlineLvl w:val="1"/>
    </w:pPr>
    <w:rPr>
      <w:rFonts w:ascii="CG Times" w:eastAsia="宋体" w:hAnsi="CG Times"/>
      <w:sz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page number"/>
    <w:basedOn w:val="a6"/>
    <w:rsid w:val="00885D5C"/>
  </w:style>
  <w:style w:type="paragraph" w:styleId="aa">
    <w:name w:val="footer"/>
    <w:basedOn w:val="a5"/>
    <w:rsid w:val="00885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rsid w:val="00885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Date"/>
    <w:basedOn w:val="a5"/>
    <w:next w:val="a5"/>
    <w:rsid w:val="00885D5C"/>
  </w:style>
  <w:style w:type="paragraph" w:styleId="ae">
    <w:name w:val="Body Text"/>
    <w:basedOn w:val="a5"/>
    <w:rsid w:val="00885D5C"/>
    <w:pPr>
      <w:spacing w:line="520" w:lineRule="exact"/>
      <w:jc w:val="center"/>
    </w:pPr>
    <w:rPr>
      <w:rFonts w:ascii="仿宋_GB2312" w:eastAsia="微软简标宋"/>
      <w:sz w:val="44"/>
    </w:rPr>
  </w:style>
  <w:style w:type="paragraph" w:styleId="af">
    <w:name w:val="Body Text Indent"/>
    <w:basedOn w:val="a5"/>
    <w:rsid w:val="00885D5C"/>
    <w:pPr>
      <w:ind w:firstLine="435"/>
    </w:pPr>
    <w:rPr>
      <w:rFonts w:ascii="仿宋_GB2312"/>
      <w:sz w:val="28"/>
    </w:rPr>
  </w:style>
  <w:style w:type="character" w:styleId="af0">
    <w:name w:val="Hyperlink"/>
    <w:rsid w:val="00885D5C"/>
    <w:rPr>
      <w:color w:val="0000FF"/>
      <w:u w:val="single"/>
    </w:rPr>
  </w:style>
  <w:style w:type="paragraph" w:styleId="af1">
    <w:name w:val="Plain Text"/>
    <w:basedOn w:val="a5"/>
    <w:rsid w:val="00885D5C"/>
    <w:rPr>
      <w:rFonts w:ascii="宋体" w:eastAsia="宋体" w:hAnsi="Courier New"/>
      <w:sz w:val="21"/>
      <w:szCs w:val="20"/>
    </w:rPr>
  </w:style>
  <w:style w:type="paragraph" w:styleId="20">
    <w:name w:val="Body Text Indent 2"/>
    <w:basedOn w:val="a5"/>
    <w:rsid w:val="00885D5C"/>
    <w:pPr>
      <w:spacing w:after="120" w:line="480" w:lineRule="auto"/>
      <w:ind w:leftChars="200" w:left="420"/>
    </w:pPr>
    <w:rPr>
      <w:rFonts w:eastAsia="宋体"/>
      <w:sz w:val="21"/>
    </w:rPr>
  </w:style>
  <w:style w:type="paragraph" w:styleId="af2">
    <w:name w:val="Normal Indent"/>
    <w:basedOn w:val="a5"/>
    <w:rsid w:val="00885D5C"/>
    <w:pPr>
      <w:ind w:firstLine="420"/>
    </w:pPr>
    <w:rPr>
      <w:rFonts w:eastAsia="宋体"/>
      <w:sz w:val="21"/>
      <w:szCs w:val="20"/>
    </w:rPr>
  </w:style>
  <w:style w:type="paragraph" w:styleId="af3">
    <w:name w:val="Title"/>
    <w:basedOn w:val="a5"/>
    <w:qFormat/>
    <w:rsid w:val="00885D5C"/>
    <w:pPr>
      <w:jc w:val="center"/>
    </w:pPr>
    <w:rPr>
      <w:rFonts w:ascii="CG Times" w:eastAsia="宋体" w:hAnsi="CG Times"/>
      <w:b/>
      <w:bCs/>
      <w:sz w:val="32"/>
    </w:rPr>
  </w:style>
  <w:style w:type="character" w:customStyle="1" w:styleId="10">
    <w:name w:val="访问过的超链接1"/>
    <w:rsid w:val="00885D5C"/>
    <w:rPr>
      <w:color w:val="800080"/>
      <w:u w:val="single"/>
    </w:rPr>
  </w:style>
  <w:style w:type="paragraph" w:styleId="af4">
    <w:name w:val="Normal (Web)"/>
    <w:basedOn w:val="a5"/>
    <w:rsid w:val="00885D5C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3">
    <w:name w:val="Body Text Indent 3"/>
    <w:basedOn w:val="a5"/>
    <w:rsid w:val="00885D5C"/>
    <w:pPr>
      <w:ind w:firstLineChars="200" w:firstLine="672"/>
    </w:pPr>
    <w:rPr>
      <w:rFonts w:ascii="仿宋_GB2312"/>
      <w:sz w:val="32"/>
    </w:rPr>
  </w:style>
  <w:style w:type="paragraph" w:styleId="21">
    <w:name w:val="Body Text 2"/>
    <w:basedOn w:val="a5"/>
    <w:rsid w:val="00885D5C"/>
    <w:pPr>
      <w:spacing w:line="560" w:lineRule="exact"/>
      <w:jc w:val="center"/>
    </w:pPr>
    <w:rPr>
      <w:rFonts w:ascii="华文中宋" w:eastAsia="华文中宋"/>
      <w:b/>
      <w:sz w:val="44"/>
      <w:szCs w:val="36"/>
    </w:rPr>
  </w:style>
  <w:style w:type="paragraph" w:styleId="30">
    <w:name w:val="Body Text 3"/>
    <w:basedOn w:val="a5"/>
    <w:rsid w:val="00885D5C"/>
    <w:pPr>
      <w:spacing w:line="600" w:lineRule="exact"/>
    </w:pPr>
    <w:rPr>
      <w:rFonts w:ascii="仿宋_GB2312" w:hAnsi="宋体"/>
      <w:kern w:val="0"/>
      <w:sz w:val="32"/>
      <w:szCs w:val="28"/>
    </w:rPr>
  </w:style>
  <w:style w:type="paragraph" w:customStyle="1" w:styleId="xl22">
    <w:name w:val="xl22"/>
    <w:basedOn w:val="a5"/>
    <w:rsid w:val="00885D5C"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4"/>
    </w:rPr>
  </w:style>
  <w:style w:type="paragraph" w:customStyle="1" w:styleId="font5">
    <w:name w:val="font5"/>
    <w:basedOn w:val="a5"/>
    <w:rsid w:val="00885D5C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font6">
    <w:name w:val="font6"/>
    <w:basedOn w:val="a5"/>
    <w:rsid w:val="00885D5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</w:rPr>
  </w:style>
  <w:style w:type="paragraph" w:customStyle="1" w:styleId="font7">
    <w:name w:val="font7"/>
    <w:basedOn w:val="a5"/>
    <w:rsid w:val="00885D5C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24"/>
    </w:rPr>
  </w:style>
  <w:style w:type="paragraph" w:customStyle="1" w:styleId="xl24">
    <w:name w:val="xl24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hint="eastAsia"/>
      <w:b/>
      <w:bCs/>
      <w:kern w:val="0"/>
      <w:sz w:val="24"/>
    </w:rPr>
  </w:style>
  <w:style w:type="paragraph" w:customStyle="1" w:styleId="xl25">
    <w:name w:val="xl25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customStyle="1" w:styleId="xl26">
    <w:name w:val="xl26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</w:rPr>
  </w:style>
  <w:style w:type="paragraph" w:customStyle="1" w:styleId="font8">
    <w:name w:val="font8"/>
    <w:basedOn w:val="a5"/>
    <w:rsid w:val="00885D5C"/>
    <w:pPr>
      <w:widowControl/>
      <w:spacing w:before="100" w:beforeAutospacing="1" w:after="100" w:afterAutospacing="1"/>
      <w:jc w:val="left"/>
    </w:pPr>
    <w:rPr>
      <w:rFonts w:ascii="华文中宋" w:eastAsia="华文中宋" w:hAnsi="华文中宋" w:hint="eastAsia"/>
      <w:b/>
      <w:bCs/>
      <w:kern w:val="0"/>
      <w:sz w:val="40"/>
      <w:szCs w:val="40"/>
    </w:rPr>
  </w:style>
  <w:style w:type="paragraph" w:customStyle="1" w:styleId="font9">
    <w:name w:val="font9"/>
    <w:basedOn w:val="a5"/>
    <w:rsid w:val="00885D5C"/>
    <w:pPr>
      <w:widowControl/>
      <w:spacing w:before="100" w:beforeAutospacing="1" w:after="100" w:afterAutospacing="1"/>
      <w:jc w:val="left"/>
    </w:pPr>
    <w:rPr>
      <w:rFonts w:eastAsia="宋体"/>
      <w:b/>
      <w:bCs/>
      <w:kern w:val="0"/>
      <w:sz w:val="40"/>
      <w:szCs w:val="40"/>
    </w:rPr>
  </w:style>
  <w:style w:type="paragraph" w:customStyle="1" w:styleId="font10">
    <w:name w:val="font10"/>
    <w:basedOn w:val="a5"/>
    <w:rsid w:val="00885D5C"/>
    <w:pPr>
      <w:widowControl/>
      <w:spacing w:before="100" w:beforeAutospacing="1" w:after="100" w:afterAutospacing="1"/>
      <w:jc w:val="left"/>
    </w:pPr>
    <w:rPr>
      <w:rFonts w:eastAsia="宋体"/>
      <w:kern w:val="0"/>
      <w:sz w:val="18"/>
      <w:szCs w:val="18"/>
    </w:rPr>
  </w:style>
  <w:style w:type="paragraph" w:customStyle="1" w:styleId="font11">
    <w:name w:val="font11"/>
    <w:basedOn w:val="a5"/>
    <w:rsid w:val="00885D5C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b/>
      <w:bCs/>
      <w:kern w:val="0"/>
      <w:sz w:val="20"/>
      <w:szCs w:val="20"/>
    </w:rPr>
  </w:style>
  <w:style w:type="paragraph" w:customStyle="1" w:styleId="font12">
    <w:name w:val="font12"/>
    <w:basedOn w:val="a5"/>
    <w:rsid w:val="00885D5C"/>
    <w:pPr>
      <w:widowControl/>
      <w:spacing w:before="100" w:beforeAutospacing="1" w:after="100" w:afterAutospacing="1"/>
      <w:jc w:val="left"/>
    </w:pPr>
    <w:rPr>
      <w:rFonts w:eastAsia="宋体"/>
      <w:b/>
      <w:bCs/>
      <w:kern w:val="0"/>
      <w:sz w:val="20"/>
      <w:szCs w:val="20"/>
    </w:rPr>
  </w:style>
  <w:style w:type="paragraph" w:customStyle="1" w:styleId="xl23">
    <w:name w:val="xl23"/>
    <w:basedOn w:val="a5"/>
    <w:rsid w:val="00885D5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</w:rPr>
  </w:style>
  <w:style w:type="paragraph" w:customStyle="1" w:styleId="xl27">
    <w:name w:val="xl27"/>
    <w:basedOn w:val="a5"/>
    <w:rsid w:val="00885D5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28">
    <w:name w:val="xl28"/>
    <w:basedOn w:val="a5"/>
    <w:rsid w:val="00885D5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29">
    <w:name w:val="xl29"/>
    <w:basedOn w:val="a5"/>
    <w:rsid w:val="00885D5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0">
    <w:name w:val="xl30"/>
    <w:basedOn w:val="a5"/>
    <w:rsid w:val="00885D5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1">
    <w:name w:val="xl31"/>
    <w:basedOn w:val="a5"/>
    <w:rsid w:val="00885D5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2">
    <w:name w:val="xl32"/>
    <w:basedOn w:val="a5"/>
    <w:rsid w:val="00885D5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3">
    <w:name w:val="xl33"/>
    <w:basedOn w:val="a5"/>
    <w:rsid w:val="00885D5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4">
    <w:name w:val="xl34"/>
    <w:basedOn w:val="a5"/>
    <w:rsid w:val="00885D5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5">
    <w:name w:val="xl35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36">
    <w:name w:val="xl36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18"/>
      <w:szCs w:val="18"/>
    </w:rPr>
  </w:style>
  <w:style w:type="paragraph" w:customStyle="1" w:styleId="xl37">
    <w:name w:val="xl37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0"/>
      <w:szCs w:val="20"/>
    </w:rPr>
  </w:style>
  <w:style w:type="paragraph" w:customStyle="1" w:styleId="xl38">
    <w:name w:val="xl38"/>
    <w:basedOn w:val="a5"/>
    <w:rsid w:val="00885D5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39">
    <w:name w:val="xl39"/>
    <w:basedOn w:val="a5"/>
    <w:rsid w:val="00885D5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kern w:val="0"/>
      <w:sz w:val="20"/>
      <w:szCs w:val="20"/>
    </w:rPr>
  </w:style>
  <w:style w:type="paragraph" w:customStyle="1" w:styleId="xl40">
    <w:name w:val="xl40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41">
    <w:name w:val="xl41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0"/>
      <w:szCs w:val="20"/>
    </w:rPr>
  </w:style>
  <w:style w:type="paragraph" w:customStyle="1" w:styleId="xl42">
    <w:name w:val="xl42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0"/>
      <w:szCs w:val="20"/>
    </w:rPr>
  </w:style>
  <w:style w:type="paragraph" w:customStyle="1" w:styleId="xl43">
    <w:name w:val="xl43"/>
    <w:basedOn w:val="a5"/>
    <w:rsid w:val="00885D5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44">
    <w:name w:val="xl44"/>
    <w:basedOn w:val="a5"/>
    <w:rsid w:val="00885D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45">
    <w:name w:val="xl45"/>
    <w:basedOn w:val="a5"/>
    <w:rsid w:val="00885D5C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46">
    <w:name w:val="xl46"/>
    <w:basedOn w:val="a5"/>
    <w:rsid w:val="00885D5C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47">
    <w:name w:val="xl47"/>
    <w:basedOn w:val="a5"/>
    <w:rsid w:val="00885D5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48">
    <w:name w:val="xl48"/>
    <w:basedOn w:val="a5"/>
    <w:rsid w:val="00885D5C"/>
    <w:pPr>
      <w:widowControl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hint="eastAsia"/>
      <w:b/>
      <w:bCs/>
      <w:kern w:val="0"/>
      <w:sz w:val="40"/>
      <w:szCs w:val="40"/>
    </w:rPr>
  </w:style>
  <w:style w:type="paragraph" w:customStyle="1" w:styleId="xl49">
    <w:name w:val="xl49"/>
    <w:basedOn w:val="a5"/>
    <w:rsid w:val="00885D5C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0"/>
      <w:szCs w:val="20"/>
    </w:rPr>
  </w:style>
  <w:style w:type="paragraph" w:customStyle="1" w:styleId="xl50">
    <w:name w:val="xl50"/>
    <w:basedOn w:val="a5"/>
    <w:rsid w:val="00885D5C"/>
    <w:pPr>
      <w:widowControl/>
      <w:spacing w:before="100" w:beforeAutospacing="1" w:after="100" w:afterAutospacing="1"/>
      <w:jc w:val="left"/>
      <w:textAlignment w:val="center"/>
    </w:pPr>
    <w:rPr>
      <w:rFonts w:eastAsia="宋体"/>
      <w:kern w:val="0"/>
      <w:sz w:val="20"/>
      <w:szCs w:val="20"/>
    </w:rPr>
  </w:style>
  <w:style w:type="paragraph" w:customStyle="1" w:styleId="font13">
    <w:name w:val="font13"/>
    <w:basedOn w:val="a5"/>
    <w:rsid w:val="00885D5C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color w:val="000000"/>
      <w:kern w:val="0"/>
      <w:sz w:val="18"/>
      <w:szCs w:val="18"/>
    </w:rPr>
  </w:style>
  <w:style w:type="paragraph" w:styleId="HTML">
    <w:name w:val="HTML Preformatted"/>
    <w:basedOn w:val="a5"/>
    <w:rsid w:val="00885D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0"/>
    </w:rPr>
  </w:style>
  <w:style w:type="character" w:styleId="af5">
    <w:name w:val="Strong"/>
    <w:qFormat/>
    <w:rsid w:val="00885D5C"/>
    <w:rPr>
      <w:b/>
      <w:bCs/>
    </w:rPr>
  </w:style>
  <w:style w:type="paragraph" w:styleId="af6">
    <w:name w:val="Balloon Text"/>
    <w:basedOn w:val="a5"/>
    <w:semiHidden/>
    <w:rsid w:val="00885D5C"/>
    <w:rPr>
      <w:rFonts w:eastAsia="宋体"/>
      <w:sz w:val="18"/>
      <w:szCs w:val="18"/>
    </w:rPr>
  </w:style>
  <w:style w:type="paragraph" w:customStyle="1" w:styleId="CharChar1CharCharCharCharChar1CharCharCharChar">
    <w:name w:val="Char Char1 Char Char Char Char Char1 Char Char Char Char"/>
    <w:basedOn w:val="af7"/>
    <w:autoRedefine/>
    <w:rsid w:val="00E30F9D"/>
    <w:rPr>
      <w:rFonts w:ascii="Tahoma" w:eastAsia="宋体" w:hAnsi="Tahoma"/>
      <w:sz w:val="21"/>
    </w:rPr>
  </w:style>
  <w:style w:type="paragraph" w:styleId="af7">
    <w:name w:val="Document Map"/>
    <w:basedOn w:val="a5"/>
    <w:semiHidden/>
    <w:rsid w:val="00E30F9D"/>
    <w:pPr>
      <w:shd w:val="clear" w:color="auto" w:fill="000080"/>
    </w:pPr>
  </w:style>
  <w:style w:type="table" w:styleId="af8">
    <w:name w:val="Table Grid"/>
    <w:basedOn w:val="a7"/>
    <w:uiPriority w:val="39"/>
    <w:rsid w:val="001122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rsid w:val="009F6901"/>
    <w:rPr>
      <w:vertAlign w:val="superscript"/>
    </w:rPr>
  </w:style>
  <w:style w:type="character" w:customStyle="1" w:styleId="afa">
    <w:name w:val="脚注文本 字符"/>
    <w:link w:val="afb"/>
    <w:rsid w:val="009F6901"/>
    <w:rPr>
      <w:kern w:val="2"/>
      <w:sz w:val="18"/>
      <w:szCs w:val="18"/>
      <w:lang w:bidi="ar-SA"/>
    </w:rPr>
  </w:style>
  <w:style w:type="paragraph" w:styleId="afb">
    <w:name w:val="footnote text"/>
    <w:basedOn w:val="a5"/>
    <w:link w:val="afa"/>
    <w:rsid w:val="009F6901"/>
    <w:pPr>
      <w:snapToGrid w:val="0"/>
      <w:jc w:val="left"/>
    </w:pPr>
    <w:rPr>
      <w:rFonts w:eastAsia="Times New Roman"/>
      <w:sz w:val="18"/>
      <w:szCs w:val="18"/>
    </w:rPr>
  </w:style>
  <w:style w:type="paragraph" w:customStyle="1" w:styleId="11">
    <w:name w:val="列出段落1"/>
    <w:basedOn w:val="a5"/>
    <w:rsid w:val="0079788B"/>
    <w:pPr>
      <w:ind w:firstLineChars="200" w:firstLine="420"/>
    </w:pPr>
    <w:rPr>
      <w:rFonts w:eastAsia="宋体"/>
      <w:sz w:val="21"/>
    </w:rPr>
  </w:style>
  <w:style w:type="paragraph" w:customStyle="1" w:styleId="CharCharCharCharCharCharCharCharChar">
    <w:name w:val="Char Char Char Char Char Char Char Char Char"/>
    <w:basedOn w:val="a5"/>
    <w:autoRedefine/>
    <w:rsid w:val="00490473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styleId="afc">
    <w:name w:val="List Paragraph"/>
    <w:basedOn w:val="a5"/>
    <w:qFormat/>
    <w:rsid w:val="0058403C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d">
    <w:name w:val="样式"/>
    <w:rsid w:val="0058403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前言、引言标题"/>
    <w:next w:val="a5"/>
    <w:rsid w:val="00B23E08"/>
    <w:pPr>
      <w:numPr>
        <w:numId w:val="44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一级条标题"/>
    <w:basedOn w:val="a5"/>
    <w:next w:val="a5"/>
    <w:rsid w:val="00B23E08"/>
    <w:pPr>
      <w:widowControl/>
      <w:numPr>
        <w:ilvl w:val="2"/>
        <w:numId w:val="44"/>
      </w:numPr>
      <w:outlineLvl w:val="2"/>
    </w:pPr>
    <w:rPr>
      <w:rFonts w:ascii="黑体" w:eastAsia="黑体"/>
      <w:kern w:val="0"/>
      <w:sz w:val="28"/>
      <w:szCs w:val="20"/>
    </w:rPr>
  </w:style>
  <w:style w:type="paragraph" w:customStyle="1" w:styleId="a1">
    <w:name w:val="二级条标题"/>
    <w:basedOn w:val="a0"/>
    <w:next w:val="a5"/>
    <w:autoRedefine/>
    <w:rsid w:val="00B23E08"/>
    <w:pPr>
      <w:numPr>
        <w:ilvl w:val="3"/>
      </w:numPr>
      <w:ind w:rightChars="4" w:right="8"/>
      <w:outlineLvl w:val="3"/>
    </w:pPr>
    <w:rPr>
      <w:rFonts w:hAnsi="宋体"/>
      <w:color w:val="000000"/>
    </w:rPr>
  </w:style>
  <w:style w:type="paragraph" w:customStyle="1" w:styleId="a2">
    <w:name w:val="三级条标题"/>
    <w:basedOn w:val="a1"/>
    <w:next w:val="a5"/>
    <w:autoRedefine/>
    <w:rsid w:val="00B23E08"/>
    <w:pPr>
      <w:numPr>
        <w:ilvl w:val="4"/>
      </w:numPr>
      <w:jc w:val="left"/>
      <w:outlineLvl w:val="4"/>
    </w:pPr>
  </w:style>
  <w:style w:type="paragraph" w:customStyle="1" w:styleId="a3">
    <w:name w:val="四级条标题"/>
    <w:basedOn w:val="a5"/>
    <w:next w:val="a5"/>
    <w:rsid w:val="00B23E08"/>
    <w:pPr>
      <w:numPr>
        <w:ilvl w:val="5"/>
        <w:numId w:val="44"/>
      </w:numPr>
      <w:outlineLvl w:val="5"/>
    </w:pPr>
    <w:rPr>
      <w:sz w:val="28"/>
      <w:szCs w:val="20"/>
    </w:rPr>
  </w:style>
  <w:style w:type="paragraph" w:customStyle="1" w:styleId="a4">
    <w:name w:val="五级条标题"/>
    <w:basedOn w:val="a3"/>
    <w:next w:val="a5"/>
    <w:rsid w:val="00B23E08"/>
    <w:pPr>
      <w:widowControl/>
      <w:numPr>
        <w:ilvl w:val="6"/>
      </w:numPr>
      <w:ind w:rightChars="4" w:right="8"/>
      <w:jc w:val="left"/>
      <w:outlineLvl w:val="6"/>
    </w:pPr>
  </w:style>
  <w:style w:type="paragraph" w:styleId="afe">
    <w:name w:val="Note Heading"/>
    <w:basedOn w:val="a5"/>
    <w:next w:val="a5"/>
    <w:rsid w:val="00AB733A"/>
    <w:pPr>
      <w:jc w:val="center"/>
    </w:pPr>
    <w:rPr>
      <w:rFonts w:eastAsia="宋体"/>
      <w:sz w:val="21"/>
    </w:rPr>
  </w:style>
  <w:style w:type="paragraph" w:customStyle="1" w:styleId="CharCharCharCharCharCharCharCharCharChar">
    <w:name w:val="Char Char Char Char Char Char Char Char Char Char"/>
    <w:basedOn w:val="a5"/>
    <w:rsid w:val="007F25DB"/>
    <w:rPr>
      <w:rFonts w:ascii="Tahoma" w:eastAsia="宋体" w:hAnsi="Tahoma"/>
      <w:sz w:val="24"/>
      <w:szCs w:val="20"/>
    </w:rPr>
  </w:style>
  <w:style w:type="character" w:customStyle="1" w:styleId="ac">
    <w:name w:val="页眉 字符"/>
    <w:basedOn w:val="a6"/>
    <w:link w:val="ab"/>
    <w:uiPriority w:val="99"/>
    <w:rsid w:val="004502F3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700;&#38754;&#20020;&#26102;\&#22320;&#29699;&#25152;&#20989;&#20214;&#27169;&#29256;&#38663;&#29699;&#20989;&#12308;2016&#12309;XX&#21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223F-585E-4DE3-A477-FB645F8F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地球所函件模版震球函〔2016〕XX号</Template>
  <TotalTime>104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鄂震发〔2001〕号</vt:lpstr>
    </vt:vector>
  </TitlesOfParts>
  <Company>BJTW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鄂震发〔2001〕号</dc:title>
  <dc:creator>HuangJ</dc:creator>
  <cp:lastModifiedBy>wu linyue</cp:lastModifiedBy>
  <cp:revision>20</cp:revision>
  <cp:lastPrinted>2015-03-11T07:02:00Z</cp:lastPrinted>
  <dcterms:created xsi:type="dcterms:W3CDTF">2022-09-05T02:20:00Z</dcterms:created>
  <dcterms:modified xsi:type="dcterms:W3CDTF">2022-09-09T07:33:00Z</dcterms:modified>
</cp:coreProperties>
</file>